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C075" w14:textId="77777777"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14:paraId="4909226B" w14:textId="77777777" w:rsidR="00C01B73" w:rsidRPr="00DD55C4" w:rsidRDefault="00C01B73" w:rsidP="00181C1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14:paraId="7E7A3B82" w14:textId="77777777"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D55C4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D55C4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14:paraId="3249E5DC" w14:textId="5F5D9F13" w:rsidR="00C01B73" w:rsidRPr="00A16C9C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ell’Istituto Comprensivo R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D316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</w:p>
    <w:p w14:paraId="5803F7AC" w14:textId="77777777" w:rsidR="00C01B73" w:rsidRPr="00A16C9C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14:paraId="2B4157A7" w14:textId="77777777" w:rsidR="00294CA8" w:rsidRDefault="00294CA8" w:rsidP="00A567BE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1D0F72E" w14:textId="6F6A1CF7" w:rsidR="00945EC6" w:rsidRPr="00945EC6" w:rsidRDefault="00376601" w:rsidP="006159C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PARTECIPAZIONE PER LA SELEZIONE DI </w:t>
      </w:r>
      <w:r w:rsidR="00945EC6" w:rsidRPr="00945EC6">
        <w:rPr>
          <w:rFonts w:ascii="Times New Roman" w:hAnsi="Times New Roman" w:cs="Times New Roman"/>
          <w:b/>
          <w:sz w:val="24"/>
          <w:szCs w:val="24"/>
          <w:lang w:val="it-IT"/>
        </w:rPr>
        <w:t>ESPERTI INTERNI</w:t>
      </w:r>
      <w:r w:rsidR="006159C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A567BE" w:rsidRPr="00945EC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PER L’ATTIVITÀ </w:t>
      </w:r>
      <w:r w:rsidR="00945EC6" w:rsidRPr="00945EC6">
        <w:rPr>
          <w:rFonts w:ascii="Times New Roman" w:eastAsia="Calibri" w:hAnsi="Times New Roman" w:cs="Times New Roman"/>
          <w:b/>
          <w:sz w:val="24"/>
          <w:szCs w:val="24"/>
        </w:rPr>
        <w:t>DEI PERCORSI DI POTENZIAMENTO DELLE COMPETENZE DI BASE, DI MOTIVAZIONE E ACCOMPAGNAMENTO A VALERE SUL PROGETTO:</w:t>
      </w:r>
    </w:p>
    <w:p w14:paraId="08A77C07" w14:textId="77777777" w:rsidR="00945EC6" w:rsidRPr="00945EC6" w:rsidRDefault="00945EC6" w:rsidP="006159C4">
      <w:pPr>
        <w:spacing w:befor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EC6">
        <w:rPr>
          <w:rFonts w:ascii="Times New Roman" w:hAnsi="Times New Roman" w:cs="Times New Roman"/>
          <w:i/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r w:rsidRPr="00945EC6">
        <w:rPr>
          <w:rFonts w:ascii="Times New Roman" w:hAnsi="Times New Roman" w:cs="Times New Roman"/>
          <w:b/>
          <w:i/>
          <w:sz w:val="24"/>
          <w:szCs w:val="24"/>
        </w:rPr>
        <w:t>(D.M. 19/2024),</w:t>
      </w:r>
      <w:r w:rsidRPr="00945EC6">
        <w:rPr>
          <w:rFonts w:ascii="Times New Roman" w:hAnsi="Times New Roman" w:cs="Times New Roman"/>
          <w:i/>
          <w:sz w:val="24"/>
          <w:szCs w:val="24"/>
        </w:rPr>
        <w:t xml:space="preserve"> finanziato dall’Unione europea – Next Generation EU</w:t>
      </w:r>
    </w:p>
    <w:p w14:paraId="1C4DC3A1" w14:textId="6AB5D42D" w:rsidR="00945EC6" w:rsidRPr="00945EC6" w:rsidRDefault="00945EC6" w:rsidP="006159C4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Codice progetto: M4C1I1.4-2024-1322-P-54213 </w:t>
      </w:r>
    </w:p>
    <w:p w14:paraId="6E56BBF8" w14:textId="5C99A5C7" w:rsidR="00945EC6" w:rsidRPr="00945EC6" w:rsidRDefault="00945EC6" w:rsidP="006159C4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C6">
        <w:rPr>
          <w:rFonts w:ascii="Times New Roman" w:hAnsi="Times New Roman" w:cs="Times New Roman"/>
          <w:b/>
          <w:bCs/>
          <w:sz w:val="24"/>
          <w:szCs w:val="24"/>
        </w:rPr>
        <w:t xml:space="preserve">Titolo progetto: “Ricomincio da tre: motivazione, formazione e orientamento” </w:t>
      </w:r>
    </w:p>
    <w:p w14:paraId="10761A0C" w14:textId="0D799E8F" w:rsidR="00945EC6" w:rsidRPr="00945EC6" w:rsidRDefault="00945EC6" w:rsidP="006159C4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C6">
        <w:rPr>
          <w:rFonts w:ascii="Times New Roman" w:hAnsi="Times New Roman" w:cs="Times New Roman"/>
          <w:b/>
          <w:bCs/>
          <w:sz w:val="24"/>
          <w:szCs w:val="24"/>
        </w:rPr>
        <w:t>CUP: C64D21001050006</w:t>
      </w:r>
    </w:p>
    <w:p w14:paraId="1DD20911" w14:textId="77777777" w:rsidR="00945EC6" w:rsidRPr="00945EC6" w:rsidRDefault="00945EC6" w:rsidP="006159C4">
      <w:pPr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EC6">
        <w:rPr>
          <w:rFonts w:ascii="Times New Roman" w:hAnsi="Times New Roman" w:cs="Times New Roman"/>
          <w:b/>
          <w:bCs/>
          <w:sz w:val="24"/>
          <w:szCs w:val="24"/>
        </w:rPr>
        <w:t>Attività: Percorsi di potenziamento delle competenze di base, di motivazione e accompagnamento</w:t>
      </w:r>
    </w:p>
    <w:p w14:paraId="4BDCA67B" w14:textId="77777777" w:rsidR="00945EC6" w:rsidRDefault="00945EC6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14:paraId="6A463F87" w14:textId="710AF16C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14:paraId="240010E9" w14:textId="77777777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14:paraId="31957F94" w14:textId="77777777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14:paraId="4F4C2ECD" w14:textId="77777777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14:paraId="38AC46BD" w14:textId="77777777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recapito tel. _____________________________ recapito cell. ________________________________</w:t>
      </w:r>
    </w:p>
    <w:p w14:paraId="44229973" w14:textId="77777777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A04833"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14:paraId="7E65B3FB" w14:textId="77777777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14:paraId="1EB690E8" w14:textId="77777777"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14:paraId="5CE1DD56" w14:textId="77777777" w:rsidR="00257353" w:rsidRPr="00914C38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.P.R. n. 445 del 28 dicembre 2000 e l’applicazione di ogni altra sanzione prevista dalla legge, nella predetta qualità, ai sensi e per gli effetti di cui agli artt. 46 e 47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>.P.R. n. 445 del 28 dicembre 2000</w:t>
      </w:r>
    </w:p>
    <w:p w14:paraId="5FF509E7" w14:textId="77777777" w:rsidR="005A3679" w:rsidRPr="00A16C9C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A16C9C">
        <w:rPr>
          <w:rFonts w:ascii="Times New Roman" w:hAnsi="Times New Roman" w:cs="Times New Roman"/>
          <w:b/>
          <w:lang w:val="it-IT"/>
        </w:rPr>
        <w:t>CHIEDE</w:t>
      </w:r>
    </w:p>
    <w:p w14:paraId="79D128F9" w14:textId="4B98E419" w:rsidR="00E300E0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lastRenderedPageBreak/>
        <w:t>D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A16C9C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A16C9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493"/>
        <w:gridCol w:w="1909"/>
      </w:tblGrid>
      <w:tr w:rsidR="004216EA" w:rsidRPr="005437BC" w14:paraId="0752368D" w14:textId="77777777" w:rsidTr="00E300E0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65ECC8" w14:textId="77777777" w:rsidR="004216EA" w:rsidRPr="005437BC" w:rsidRDefault="004216EA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 xml:space="preserve">Percorso </w:t>
            </w: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per il quale si concorre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39BC5A" w14:textId="77777777" w:rsidR="004216EA" w:rsidRPr="00E300E0" w:rsidRDefault="00541BA7" w:rsidP="00E300E0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E300E0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Ore di impegno per ciascun percorso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FBA0BD" w14:textId="77777777" w:rsidR="004216EA" w:rsidRPr="005437BC" w:rsidRDefault="004216EA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Barrare la casella per indicare la partecipazione</w:t>
            </w:r>
          </w:p>
        </w:tc>
      </w:tr>
      <w:tr w:rsidR="00E300E0" w:rsidRPr="005437BC" w14:paraId="36B033EB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5EB69" w14:textId="3AF0874A" w:rsidR="00E300E0" w:rsidRPr="008D7280" w:rsidRDefault="00E300E0" w:rsidP="00E300E0">
            <w:pPr>
              <w:pStyle w:val="TableParagraph"/>
              <w:ind w:left="142" w:right="133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B4EEB1" w14:textId="6F970C28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35C414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10DE23E9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5DE94F" w14:textId="3882ED56" w:rsidR="00E300E0" w:rsidRPr="008D7280" w:rsidRDefault="00E300E0" w:rsidP="00E300E0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C480E" w14:textId="55D36BAA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F4F815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786266EB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1452CC" w14:textId="11D7D2B6" w:rsidR="00E300E0" w:rsidRPr="008D7280" w:rsidRDefault="00E300E0" w:rsidP="00E300E0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B93BF1" w14:textId="77B5F9DC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D729A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4B740B14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616C9A" w14:textId="1FBB5B1F" w:rsidR="00E300E0" w:rsidRPr="008D7280" w:rsidRDefault="00E300E0" w:rsidP="00E300E0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Matematica-MENTE 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0438F" w14:textId="6C7808B7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7CA933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1E38FF85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7B1BA" w14:textId="71A38748" w:rsidR="00E300E0" w:rsidRPr="00A741AB" w:rsidRDefault="00E300E0" w:rsidP="00E300E0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A27E6" w14:textId="375842AB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29A201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5538A51D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AF4E3D" w14:textId="2989B8E3" w:rsidR="00E300E0" w:rsidRPr="00A741AB" w:rsidRDefault="00E300E0" w:rsidP="00E300E0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59211F" w14:textId="0575C097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88D7B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157F12CF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69646" w14:textId="2386AD51" w:rsidR="00E300E0" w:rsidRPr="00A741AB" w:rsidRDefault="00E300E0" w:rsidP="00E300E0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9FE8AC" w14:textId="2F809CB2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AE083F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758EF2E8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2D6790" w14:textId="00B3AF88" w:rsidR="00E300E0" w:rsidRPr="00A741AB" w:rsidRDefault="00E300E0" w:rsidP="00E300E0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EAD9C0" w14:textId="7891FB86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08946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17E46F68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0A7BA0" w14:textId="0861A33D" w:rsidR="00E300E0" w:rsidRPr="00A741AB" w:rsidRDefault="00E300E0" w:rsidP="00E300E0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Potenziamo la lingua Italiano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35939A" w14:textId="15CA3ED5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C32C3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652AB967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B78351" w14:textId="24C022CB" w:rsidR="00E300E0" w:rsidRPr="00A741AB" w:rsidRDefault="00E300E0" w:rsidP="00E300E0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Potenz-IA il digitale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590BF" w14:textId="4A55F57A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FEAC75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E300E0" w:rsidRPr="005437BC" w14:paraId="796F1341" w14:textId="77777777" w:rsidTr="00E300E0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0AE899" w14:textId="7A039D99" w:rsidR="00E300E0" w:rsidRPr="00A741AB" w:rsidRDefault="00E300E0" w:rsidP="00E300E0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2156FA">
              <w:rPr>
                <w:rFonts w:ascii="Times New Roman" w:hAnsi="Times New Roman"/>
                <w:b/>
                <w:sz w:val="24"/>
                <w:szCs w:val="24"/>
              </w:rPr>
              <w:t>Potenz-IA il digitale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8A02AF" w14:textId="3284D0CD" w:rsidR="00E300E0" w:rsidRPr="00E300E0" w:rsidRDefault="00E300E0" w:rsidP="00E300E0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E300E0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22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5C9E4" w14:textId="77777777" w:rsidR="00E300E0" w:rsidRPr="005437BC" w:rsidRDefault="00E300E0" w:rsidP="00E300E0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</w:tbl>
    <w:p w14:paraId="79232612" w14:textId="77777777" w:rsidR="003A0A2E" w:rsidRDefault="003A0A2E" w:rsidP="00AB461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47866E4" w14:textId="77777777" w:rsidR="00C01B73" w:rsidRPr="00A16C9C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14:paraId="2A101777" w14:textId="77777777" w:rsidR="00C01B73" w:rsidRPr="00A16C9C" w:rsidRDefault="00C01B73" w:rsidP="00AC45ED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in possesso dei titoli di ammissione previsti;</w:t>
      </w:r>
    </w:p>
    <w:p w14:paraId="4660F384" w14:textId="0628E00B" w:rsidR="00311BDE" w:rsidRPr="00FE46DC" w:rsidRDefault="00C01B73" w:rsidP="00FE46DC">
      <w:pPr>
        <w:pStyle w:val="Corpotesto"/>
        <w:numPr>
          <w:ilvl w:val="0"/>
          <w:numId w:val="26"/>
        </w:numPr>
        <w:jc w:val="both"/>
        <w:rPr>
          <w:rFonts w:ascii="Times New Roman" w:eastAsia="SimSun" w:hAnsi="Times New Roman" w:cs="Times New Roman"/>
          <w:b/>
          <w:sz w:val="24"/>
          <w:szCs w:val="24"/>
          <w:lang w:val="it-IT"/>
        </w:rPr>
      </w:pPr>
      <w:r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di avere preso</w:t>
      </w:r>
      <w:r w:rsidR="00081335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</w:t>
      </w:r>
      <w:r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visione </w:t>
      </w:r>
      <w:r w:rsidR="00653FD6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dell’Avviso pubblico di selezione per il reclutamento di </w:t>
      </w:r>
      <w:r w:rsidR="00D836F9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figure professionali di </w:t>
      </w:r>
      <w:r w:rsidR="00FE46DC" w:rsidRPr="00FE46DC">
        <w:rPr>
          <w:rFonts w:ascii="Times New Roman" w:eastAsia="SimSun" w:hAnsi="Times New Roman" w:cs="Times New Roman"/>
          <w:sz w:val="24"/>
          <w:szCs w:val="24"/>
          <w:lang w:val="it-IT"/>
        </w:rPr>
        <w:t>ESPERTI</w:t>
      </w:r>
      <w:r w:rsidR="00D836F9" w:rsidRPr="00FE46DC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interni </w:t>
      </w:r>
      <w:r w:rsidR="00CD30EF" w:rsidRPr="00FE46DC">
        <w:rPr>
          <w:rFonts w:ascii="Times New Roman" w:eastAsia="SimSun" w:hAnsi="Times New Roman" w:cs="Times New Roman"/>
          <w:b/>
          <w:sz w:val="24"/>
          <w:szCs w:val="24"/>
          <w:lang w:val="it-IT"/>
        </w:rPr>
        <w:t>per l’</w:t>
      </w:r>
      <w:r w:rsidR="003E1191" w:rsidRPr="00FE46DC">
        <w:rPr>
          <w:rFonts w:ascii="Times New Roman" w:eastAsia="SimSun" w:hAnsi="Times New Roman" w:cs="Times New Roman"/>
          <w:b/>
          <w:sz w:val="24"/>
          <w:szCs w:val="24"/>
          <w:lang w:val="it-IT"/>
        </w:rPr>
        <w:t>a</w:t>
      </w:r>
      <w:r w:rsidR="00CD30EF" w:rsidRPr="00FE46DC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ttività dei </w:t>
      </w:r>
      <w:r w:rsidR="00FE46DC" w:rsidRPr="00FE46DC">
        <w:rPr>
          <w:rFonts w:ascii="Times New Roman" w:hAnsi="Times New Roman" w:cs="Times New Roman"/>
          <w:b/>
          <w:bCs/>
          <w:sz w:val="24"/>
          <w:szCs w:val="24"/>
        </w:rPr>
        <w:t xml:space="preserve">percorsi di potenziamento delle </w:t>
      </w:r>
      <w:r w:rsidR="00FE46DC" w:rsidRPr="00FE46D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competenze di base, di motivazione e accompagnamento</w:t>
      </w:r>
      <w:r w:rsidR="00FE46DC" w:rsidRPr="00FE46DC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311BDE" w:rsidRPr="00FE46DC">
        <w:rPr>
          <w:rFonts w:ascii="Times New Roman" w:eastAsia="SimSun" w:hAnsi="Times New Roman" w:cs="Times New Roman"/>
          <w:b/>
          <w:sz w:val="24"/>
          <w:szCs w:val="24"/>
          <w:lang w:val="it-IT"/>
        </w:rPr>
        <w:t>per studenti e studentesse della scuola secondaria di I grado</w:t>
      </w:r>
      <w:r w:rsidR="00113E12">
        <w:rPr>
          <w:rFonts w:ascii="Times New Roman" w:eastAsia="SimSun" w:hAnsi="Times New Roman" w:cs="Times New Roman"/>
          <w:b/>
          <w:sz w:val="24"/>
          <w:szCs w:val="24"/>
          <w:lang w:val="it-IT"/>
        </w:rPr>
        <w:t>;</w:t>
      </w:r>
    </w:p>
    <w:p w14:paraId="106AED24" w14:textId="77777777" w:rsidR="00C01B73" w:rsidRPr="00A16C9C" w:rsidRDefault="002F0D31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>del Testo Unico in   materia di  documentazione amministrativa emanate con DPR 28.12.2000 n. 445;</w:t>
      </w:r>
    </w:p>
    <w:p w14:paraId="71183DEA" w14:textId="77777777" w:rsidR="002F0D31" w:rsidRPr="00A16C9C" w:rsidRDefault="002F0D31" w:rsidP="00AC45ED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godimento</w:t>
      </w:r>
      <w:r w:rsidR="00081335" w:rsidRPr="00A16C9C">
        <w:t xml:space="preserve"> </w:t>
      </w:r>
      <w:r w:rsidRPr="00A16C9C">
        <w:t>dei</w:t>
      </w:r>
      <w:r w:rsidR="00081335" w:rsidRPr="00A16C9C">
        <w:t xml:space="preserve"> </w:t>
      </w:r>
      <w:r w:rsidRPr="00A16C9C">
        <w:t>diritti</w:t>
      </w:r>
      <w:r w:rsidR="00081335" w:rsidRPr="00A16C9C">
        <w:t xml:space="preserve"> </w:t>
      </w:r>
      <w:r w:rsidRPr="00A16C9C">
        <w:t>politici;</w:t>
      </w:r>
    </w:p>
    <w:p w14:paraId="4A0C30EB" w14:textId="77777777" w:rsidR="00081335" w:rsidRPr="00A16C9C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</w:t>
      </w:r>
      <w:r w:rsidR="00081335" w:rsidRPr="00A16C9C">
        <w:t xml:space="preserve"> </w:t>
      </w:r>
      <w:r w:rsidRPr="00A16C9C">
        <w:t>subito</w:t>
      </w:r>
      <w:r w:rsidR="00081335" w:rsidRPr="00A16C9C">
        <w:t xml:space="preserve"> </w:t>
      </w:r>
      <w:r w:rsidRPr="00A16C9C">
        <w:t>condanne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provvedimenti</w:t>
      </w:r>
      <w:r w:rsidR="00081335" w:rsidRPr="00A16C9C">
        <w:t xml:space="preserve"> </w:t>
      </w:r>
      <w:r w:rsidRPr="00A16C9C">
        <w:t>penali:</w:t>
      </w:r>
      <w:r w:rsidR="008750F7" w:rsidRPr="00A16C9C">
        <w:t xml:space="preserve"> ……………………………………………………………………………</w:t>
      </w:r>
      <w:r w:rsidR="00941012" w:rsidRPr="00A16C9C">
        <w:t>;</w:t>
      </w:r>
    </w:p>
    <w:p w14:paraId="50BD8B66" w14:textId="77777777" w:rsidR="00081335" w:rsidRPr="00A16C9C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pendenti: ………………………………………………………………….</w:t>
      </w:r>
      <w:r w:rsidR="00941012" w:rsidRPr="00A16C9C">
        <w:t>;</w:t>
      </w:r>
    </w:p>
    <w:p w14:paraId="1299B4B4" w14:textId="77777777" w:rsidR="00081335" w:rsidRPr="00A16C9C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alcuna</w:t>
      </w:r>
      <w:r w:rsidR="00081335" w:rsidRPr="00A16C9C">
        <w:t xml:space="preserve"> </w:t>
      </w:r>
      <w:r w:rsidRPr="00A16C9C">
        <w:t>delle</w:t>
      </w:r>
      <w:r w:rsidR="00081335" w:rsidRPr="00A16C9C">
        <w:t xml:space="preserve"> </w:t>
      </w:r>
      <w:r w:rsidRPr="00A16C9C">
        <w:t>condizioni</w:t>
      </w:r>
      <w:r w:rsidR="00081335" w:rsidRPr="00A16C9C">
        <w:t xml:space="preserve"> </w:t>
      </w:r>
      <w:r w:rsidRPr="00A16C9C">
        <w:t>di</w:t>
      </w:r>
      <w:r w:rsidR="00081335" w:rsidRPr="00A16C9C">
        <w:t xml:space="preserve"> </w:t>
      </w:r>
      <w:r w:rsidRPr="00A16C9C">
        <w:t>incompatibilità</w:t>
      </w:r>
      <w:r w:rsidR="00081335" w:rsidRPr="00A16C9C">
        <w:t xml:space="preserve"> </w:t>
      </w:r>
      <w:r w:rsidRPr="00A16C9C">
        <w:t>con</w:t>
      </w:r>
      <w:r w:rsidR="00081335" w:rsidRPr="00A16C9C">
        <w:t xml:space="preserve"> </w:t>
      </w:r>
      <w:r w:rsidRPr="00A16C9C">
        <w:t>l’incarico</w:t>
      </w:r>
      <w:r w:rsidR="00081335" w:rsidRPr="00A16C9C">
        <w:t xml:space="preserve"> </w:t>
      </w:r>
      <w:r w:rsidRPr="00A16C9C">
        <w:t>previsti</w:t>
      </w:r>
      <w:r w:rsidR="00081335" w:rsidRPr="00A16C9C">
        <w:t xml:space="preserve"> </w:t>
      </w:r>
      <w:r w:rsidRPr="00A16C9C">
        <w:t>dalla</w:t>
      </w:r>
      <w:r w:rsidR="00081335" w:rsidRPr="00A16C9C">
        <w:t xml:space="preserve"> </w:t>
      </w:r>
      <w:r w:rsidRPr="00A16C9C">
        <w:t>norma</w:t>
      </w:r>
      <w:r w:rsidRPr="00A16C9C">
        <w:rPr>
          <w:spacing w:val="-4"/>
        </w:rPr>
        <w:t xml:space="preserve"> v</w:t>
      </w:r>
      <w:r w:rsidRPr="00A16C9C">
        <w:t>igente</w:t>
      </w:r>
      <w:r w:rsidR="00941012" w:rsidRPr="00A16C9C">
        <w:t>;</w:t>
      </w:r>
    </w:p>
    <w:p w14:paraId="2DB61F67" w14:textId="77777777" w:rsidR="00486218" w:rsidRPr="00A16C9C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14:paraId="3EDF8D3B" w14:textId="77777777" w:rsidR="00C01B73" w:rsidRPr="00A16C9C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14:paraId="2139EFF8" w14:textId="77777777" w:rsidR="00C01B73" w:rsidRPr="00A16C9C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D.Lgs.196/2003</w:t>
      </w:r>
      <w:r w:rsidR="00FF29C4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14:paraId="46B7C746" w14:textId="77777777" w:rsidR="00F434A2" w:rsidRPr="00A16C9C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14:paraId="13649B87" w14:textId="77777777" w:rsidR="00BD57B4" w:rsidRDefault="00BD57B4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14:paraId="15AF4E61" w14:textId="77777777" w:rsidR="00C01B73" w:rsidRPr="00A16C9C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14:paraId="015EABE5" w14:textId="77777777" w:rsidR="00EA6E75" w:rsidRPr="00A16C9C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B - Tabella di valutazione dei titoli</w:t>
      </w:r>
    </w:p>
    <w:p w14:paraId="27F51CB3" w14:textId="77777777" w:rsidR="00486218" w:rsidRPr="00A16C9C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C- Informativa privacy</w:t>
      </w:r>
    </w:p>
    <w:p w14:paraId="586CE34E" w14:textId="77777777" w:rsidR="00E300E0" w:rsidRPr="00E300E0" w:rsidRDefault="00486218" w:rsidP="00E300E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 xml:space="preserve">Allegato </w:t>
      </w:r>
      <w:r w:rsidR="00692CB4" w:rsidRPr="00A16C9C">
        <w:t>D</w:t>
      </w:r>
      <w:r w:rsidRPr="00A16C9C">
        <w:t xml:space="preserve"> - </w:t>
      </w:r>
      <w:r w:rsidRPr="00A16C9C">
        <w:rPr>
          <w:rFonts w:eastAsia="Arial"/>
        </w:rPr>
        <w:t xml:space="preserve">Dichiarazione di insussistenza di cause di incompatibilità </w:t>
      </w:r>
    </w:p>
    <w:p w14:paraId="73F3937B" w14:textId="7816D077" w:rsidR="00E300E0" w:rsidRPr="00A16C9C" w:rsidRDefault="00E300E0" w:rsidP="00E300E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E300E0">
        <w:rPr>
          <w:rFonts w:eastAsia="Calibri"/>
          <w:bCs/>
          <w:lang w:eastAsia="en-US"/>
        </w:rPr>
        <w:t xml:space="preserve">Allegato E </w:t>
      </w:r>
      <w:r>
        <w:rPr>
          <w:rFonts w:eastAsia="Calibri"/>
          <w:bCs/>
          <w:lang w:eastAsia="en-US"/>
        </w:rPr>
        <w:t xml:space="preserve">- </w:t>
      </w:r>
      <w:r w:rsidRPr="00E300E0">
        <w:rPr>
          <w:rFonts w:eastAsia="Calibri"/>
          <w:bCs/>
          <w:lang w:eastAsia="en-US"/>
        </w:rPr>
        <w:t>Proposta progettuale</w:t>
      </w:r>
    </w:p>
    <w:p w14:paraId="14A360CF" w14:textId="77777777" w:rsidR="00C01B73" w:rsidRPr="00A16C9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Curriculum vitae su modello europeo</w:t>
      </w:r>
      <w:r w:rsidR="00CA14E3" w:rsidRPr="00A16C9C">
        <w:t xml:space="preserve"> </w:t>
      </w:r>
      <w:r w:rsidRPr="00A16C9C">
        <w:t>sottoscritto</w:t>
      </w:r>
    </w:p>
    <w:p w14:paraId="5AC59F3B" w14:textId="77777777" w:rsidR="00881801" w:rsidRPr="00A16C9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Copia del documento di riconoscimento</w:t>
      </w:r>
      <w:r w:rsidR="00486218" w:rsidRPr="00A16C9C">
        <w:t xml:space="preserve"> in corso di validità</w:t>
      </w:r>
    </w:p>
    <w:p w14:paraId="6A7A86B4" w14:textId="77777777" w:rsidR="00C25DB2" w:rsidRPr="00914C38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14:paraId="798E9349" w14:textId="58F2C867" w:rsidR="00C01B73" w:rsidRPr="005A3679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A3679">
        <w:rPr>
          <w:rFonts w:ascii="Times New Roman" w:hAnsi="Times New Roman" w:cs="Times New Roman"/>
          <w:sz w:val="24"/>
          <w:szCs w:val="24"/>
        </w:rPr>
        <w:t>Villa di Briano</w:t>
      </w:r>
      <w:r w:rsidR="00C01B73" w:rsidRPr="005A3679">
        <w:rPr>
          <w:rFonts w:ascii="Times New Roman" w:hAnsi="Times New Roman" w:cs="Times New Roman"/>
          <w:sz w:val="24"/>
          <w:szCs w:val="24"/>
        </w:rPr>
        <w:t>,</w:t>
      </w:r>
      <w:r w:rsidR="00422BCF">
        <w:rPr>
          <w:rFonts w:ascii="Times New Roman" w:hAnsi="Times New Roman" w:cs="Times New Roman"/>
          <w:sz w:val="24"/>
          <w:szCs w:val="24"/>
        </w:rPr>
        <w:t xml:space="preserve"> </w:t>
      </w:r>
      <w:r w:rsidR="004B21C9" w:rsidRPr="005A3679">
        <w:rPr>
          <w:rFonts w:ascii="Times New Roman" w:hAnsi="Times New Roman" w:cs="Times New Roman"/>
          <w:sz w:val="24"/>
          <w:szCs w:val="24"/>
        </w:rPr>
        <w:t>………</w:t>
      </w:r>
      <w:r w:rsidR="00C01B73" w:rsidRPr="005A3679">
        <w:rPr>
          <w:rFonts w:ascii="Times New Roman" w:hAnsi="Times New Roman" w:cs="Times New Roman"/>
          <w:sz w:val="24"/>
          <w:szCs w:val="24"/>
        </w:rPr>
        <w:tab/>
      </w:r>
      <w:r w:rsidR="009A7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01B73" w:rsidRPr="005A3679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14:paraId="6DB546EF" w14:textId="77777777" w:rsidR="006C68CF" w:rsidRDefault="006C68CF" w:rsidP="005F0C5F">
      <w:pPr>
        <w:pStyle w:val="Corpo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sectPr w:rsidR="006C68CF" w:rsidSect="00BD57B4">
      <w:headerReference w:type="default" r:id="rId7"/>
      <w:footerReference w:type="default" r:id="rId8"/>
      <w:pgSz w:w="11906" w:h="16838"/>
      <w:pgMar w:top="4144" w:right="849" w:bottom="426" w:left="1134" w:header="720" w:footer="136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86D3" w14:textId="77777777" w:rsidR="00AD1D40" w:rsidRDefault="00AD1D40" w:rsidP="0058326D">
      <w:r>
        <w:separator/>
      </w:r>
    </w:p>
  </w:endnote>
  <w:endnote w:type="continuationSeparator" w:id="0">
    <w:p w14:paraId="580C3707" w14:textId="77777777" w:rsidR="00AD1D40" w:rsidRDefault="00AD1D40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C4D66" w14:textId="77777777" w:rsidR="000D1AAB" w:rsidRDefault="000D1AAB">
    <w:pPr>
      <w:pStyle w:val="Pidipagina"/>
    </w:pPr>
  </w:p>
  <w:p w14:paraId="30D20185" w14:textId="77777777" w:rsidR="000D1AAB" w:rsidRDefault="000D1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4FDF" w14:textId="77777777" w:rsidR="00AD1D40" w:rsidRDefault="00AD1D40" w:rsidP="0058326D">
      <w:r>
        <w:separator/>
      </w:r>
    </w:p>
  </w:footnote>
  <w:footnote w:type="continuationSeparator" w:id="0">
    <w:p w14:paraId="0C492F98" w14:textId="77777777" w:rsidR="00AD1D40" w:rsidRDefault="00AD1D40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8A29" w14:textId="77777777" w:rsidR="000D1AAB" w:rsidRPr="003C0362" w:rsidRDefault="000D1AAB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 wp14:anchorId="20E367B4" wp14:editId="4F0E15C5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22DC6" w14:textId="77777777" w:rsidR="000D1AAB" w:rsidRPr="003C0362" w:rsidRDefault="000D1AAB" w:rsidP="007A3013">
    <w:pPr>
      <w:pStyle w:val="Default"/>
      <w:jc w:val="both"/>
      <w:rPr>
        <w:rFonts w:ascii="Times New Roman" w:hAnsi="Times New Roman" w:cs="Times New Roman"/>
      </w:rPr>
    </w:pPr>
  </w:p>
  <w:p w14:paraId="74E2C777" w14:textId="77777777" w:rsidR="000D1AAB" w:rsidRPr="003C0362" w:rsidRDefault="000D1AAB" w:rsidP="00821B3A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14:paraId="3B0B0576" w14:textId="77777777" w:rsidR="000D1AAB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 wp14:anchorId="6A65F4F0" wp14:editId="64729B3D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 wp14:anchorId="1BBA5D43" wp14:editId="57988E9B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Istituto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C</w:t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omprensivo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ad indirizzo musicale</w:t>
    </w:r>
  </w:p>
  <w:p w14:paraId="30DD42A1" w14:textId="77777777"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>“Sac. R. Calderisi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”</w:t>
    </w:r>
  </w:p>
  <w:p w14:paraId="3351EE42" w14:textId="77777777"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z w:val="23"/>
        <w:lang w:val="it-IT"/>
      </w:rPr>
      <w:t>Via T. Tasso 81030 Villa di Briano (CE)</w:t>
    </w:r>
    <w:r w:rsidRPr="00914C38">
      <w:rPr>
        <w:rFonts w:ascii="Bradley Hand ITC" w:hAnsi="Bradley Hand ITC"/>
        <w:w w:val="90"/>
        <w:sz w:val="23"/>
        <w:lang w:val="it-IT"/>
      </w:rPr>
      <w:t>CodicemeccanograficoCEIC84000D</w:t>
    </w:r>
  </w:p>
  <w:p w14:paraId="692E36A9" w14:textId="77777777" w:rsidR="000D1AAB" w:rsidRPr="00914C38" w:rsidRDefault="000D1AAB" w:rsidP="00821B3A">
    <w:pPr>
      <w:spacing w:before="3"/>
      <w:ind w:left="1985" w:right="2268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 wp14:anchorId="12A3C427" wp14:editId="2FA8B89A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w w:val="90"/>
        <w:sz w:val="23"/>
        <w:lang w:val="it-IT"/>
      </w:rPr>
      <w:t>CodiceFiscale90008940612</w:t>
    </w:r>
  </w:p>
  <w:p w14:paraId="2CF3E5AF" w14:textId="77777777" w:rsidR="000D1AAB" w:rsidRPr="00914C38" w:rsidRDefault="000D1AAB" w:rsidP="00821B3A">
    <w:pPr>
      <w:spacing w:before="28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w w:val="95"/>
        <w:sz w:val="23"/>
        <w:lang w:val="it-IT"/>
      </w:rPr>
      <w:t>E-mail:</w:t>
    </w:r>
    <w:hyperlink r:id="rId5"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14:paraId="23BF40D2" w14:textId="77777777" w:rsidR="000D1AAB" w:rsidRPr="00914C38" w:rsidRDefault="000D1AAB" w:rsidP="00821B3A">
    <w:pPr>
      <w:spacing w:before="2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pacing w:val="-2"/>
        <w:w w:val="64"/>
        <w:sz w:val="23"/>
        <w:lang w:val="it-IT"/>
      </w:rPr>
      <w:t>e</w:t>
    </w:r>
    <w:r w:rsidRPr="00914C38">
      <w:rPr>
        <w:rFonts w:ascii="Bradley Hand ITC" w:hAnsi="Bradley Hand ITC"/>
        <w:w w:val="102"/>
        <w:sz w:val="23"/>
        <w:lang w:val="it-IT"/>
      </w:rPr>
      <w:t>-M</w:t>
    </w:r>
    <w:r w:rsidRPr="00914C38">
      <w:rPr>
        <w:rFonts w:ascii="Bradley Hand ITC" w:hAnsi="Bradley Hand ITC"/>
        <w:spacing w:val="1"/>
        <w:w w:val="89"/>
        <w:sz w:val="23"/>
        <w:lang w:val="it-IT"/>
      </w:rPr>
      <w:t>a</w:t>
    </w:r>
    <w:r w:rsidRPr="00914C38">
      <w:rPr>
        <w:rFonts w:ascii="Bradley Hand ITC" w:hAnsi="Bradley Hand ITC"/>
        <w:spacing w:val="-1"/>
        <w:w w:val="133"/>
        <w:sz w:val="23"/>
        <w:lang w:val="it-IT"/>
      </w:rPr>
      <w:t>i</w:t>
    </w:r>
    <w:r w:rsidRPr="00914C38">
      <w:rPr>
        <w:rFonts w:ascii="Bradley Hand ITC" w:hAnsi="Bradley Hand ITC"/>
        <w:w w:val="133"/>
        <w:sz w:val="23"/>
        <w:lang w:val="it-IT"/>
      </w:rPr>
      <w:t xml:space="preserve">l </w:t>
    </w:r>
    <w:r w:rsidRPr="00914C38">
      <w:rPr>
        <w:rFonts w:ascii="Bradley Hand ITC" w:hAnsi="Bradley Hand ITC"/>
        <w:w w:val="82"/>
        <w:sz w:val="23"/>
        <w:lang w:val="it-IT"/>
      </w:rPr>
      <w:t>certificate</w:t>
    </w:r>
    <w:r w:rsidRPr="00914C38">
      <w:rPr>
        <w:rFonts w:ascii="Bradley Hand ITC" w:hAnsi="Bradley Hand ITC"/>
        <w:w w:val="89"/>
        <w:sz w:val="23"/>
        <w:lang w:val="it-IT"/>
      </w:rPr>
      <w:t xml:space="preserve"> </w:t>
    </w:r>
    <w:hyperlink r:id="rId6"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914C38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914C38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914C38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914C38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914C38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914C38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914C38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  <w:r w:rsidRPr="00914C38">
      <w:rPr>
        <w:lang w:val="it-IT"/>
      </w:rPr>
      <w:t xml:space="preserve"> </w:t>
    </w:r>
    <w:r w:rsidRPr="00914C38">
      <w:rPr>
        <w:rFonts w:ascii="Bradley Hand ITC" w:hAnsi="Bradley Hand ITC"/>
        <w:spacing w:val="-1"/>
        <w:w w:val="108"/>
        <w:sz w:val="23"/>
        <w:lang w:val="it-IT"/>
      </w:rPr>
      <w:t>sit</w:t>
    </w:r>
    <w:r w:rsidRPr="00914C38">
      <w:rPr>
        <w:rFonts w:ascii="Bradley Hand ITC" w:hAnsi="Bradley Hand ITC"/>
        <w:w w:val="73"/>
        <w:sz w:val="23"/>
        <w:lang w:val="it-IT"/>
      </w:rPr>
      <w:t>o</w:t>
    </w:r>
    <w:r w:rsidRPr="00914C38">
      <w:rPr>
        <w:rFonts w:ascii="Bradley Hand ITC" w:hAnsi="Bradley Hand ITC"/>
        <w:w w:val="79"/>
        <w:sz w:val="23"/>
        <w:lang w:val="it-IT"/>
      </w:rPr>
      <w:t>w</w:t>
    </w:r>
    <w:r w:rsidRPr="00914C38">
      <w:rPr>
        <w:rFonts w:ascii="Bradley Hand ITC" w:hAnsi="Bradley Hand ITC"/>
        <w:spacing w:val="-2"/>
        <w:w w:val="79"/>
        <w:sz w:val="23"/>
        <w:lang w:val="it-IT"/>
      </w:rPr>
      <w:t>e</w:t>
    </w:r>
    <w:r w:rsidRPr="00914C38">
      <w:rPr>
        <w:rFonts w:ascii="Bradley Hand ITC" w:hAnsi="Bradley Hand ITC"/>
        <w:w w:val="83"/>
        <w:sz w:val="23"/>
        <w:lang w:val="it-IT"/>
      </w:rPr>
      <w:t>b</w:t>
    </w:r>
    <w:r w:rsidRPr="00914C38">
      <w:rPr>
        <w:rFonts w:ascii="Bradley Hand ITC" w:hAnsi="Bradley Hand ITC"/>
        <w:w w:val="89"/>
        <w:sz w:val="23"/>
        <w:lang w:val="it-IT"/>
      </w:rPr>
      <w:t>:</w:t>
    </w:r>
    <w:hyperlink r:id="rId7">
      <w:r w:rsidRPr="00914C38">
        <w:rPr>
          <w:rFonts w:ascii="Bradley Hand ITC" w:hAnsi="Bradley Hand ITC"/>
          <w:color w:val="0000FF"/>
          <w:w w:val="92"/>
          <w:sz w:val="23"/>
          <w:u w:val="single" w:color="0000FF"/>
          <w:lang w:val="it-IT"/>
        </w:rPr>
        <w:t>www.ic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89"/>
          <w:sz w:val="23"/>
          <w:u w:val="single" w:color="0000FF"/>
          <w:lang w:val="it-IT"/>
        </w:rPr>
        <w:t>a</w:t>
      </w:r>
      <w:r w:rsidRPr="00914C38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it-IT"/>
        </w:rPr>
        <w:t>l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it-IT"/>
        </w:rPr>
        <w:t>risi</w:t>
      </w:r>
      <w:r w:rsidRPr="00914C38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it-IT"/>
        </w:rPr>
        <w:t>.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du.</w:t>
      </w:r>
      <w:r w:rsidRPr="00914C38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it-IT"/>
        </w:rPr>
        <w:t>it</w:t>
      </w:r>
    </w:hyperlink>
  </w:p>
  <w:p w14:paraId="7B266E62" w14:textId="77777777" w:rsidR="000D1AAB" w:rsidRPr="007E3C92" w:rsidRDefault="000D1AAB" w:rsidP="00821B3A">
    <w:pPr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>
      <w:rPr>
        <w:rFonts w:ascii="Bradley Hand ITC" w:hAnsi="Bradley Hand ITC"/>
        <w:w w:val="83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14:paraId="0C65AB5A" w14:textId="77777777" w:rsidR="000D1AAB" w:rsidRPr="00E34237" w:rsidRDefault="000D1AAB" w:rsidP="00821B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2616542C"/>
    <w:multiLevelType w:val="hybridMultilevel"/>
    <w:tmpl w:val="DBD86B6E"/>
    <w:lvl w:ilvl="0" w:tplc="D6F4EB3A">
      <w:start w:val="1"/>
      <w:numFmt w:val="decimal"/>
      <w:lvlText w:val="%1)"/>
      <w:lvlJc w:val="left"/>
      <w:pPr>
        <w:ind w:left="383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96F84304">
      <w:numFmt w:val="bullet"/>
      <w:lvlText w:val="•"/>
      <w:lvlJc w:val="left"/>
      <w:pPr>
        <w:ind w:left="1343" w:hanging="239"/>
      </w:pPr>
      <w:rPr>
        <w:rFonts w:hint="default"/>
        <w:lang w:val="it-IT" w:eastAsia="en-US" w:bidi="ar-SA"/>
      </w:rPr>
    </w:lvl>
    <w:lvl w:ilvl="2" w:tplc="7B0E5D7E">
      <w:numFmt w:val="bullet"/>
      <w:lvlText w:val="•"/>
      <w:lvlJc w:val="left"/>
      <w:pPr>
        <w:ind w:left="2306" w:hanging="239"/>
      </w:pPr>
      <w:rPr>
        <w:rFonts w:hint="default"/>
        <w:lang w:val="it-IT" w:eastAsia="en-US" w:bidi="ar-SA"/>
      </w:rPr>
    </w:lvl>
    <w:lvl w:ilvl="3" w:tplc="3F20FDB6">
      <w:numFmt w:val="bullet"/>
      <w:lvlText w:val="•"/>
      <w:lvlJc w:val="left"/>
      <w:pPr>
        <w:ind w:left="3268" w:hanging="239"/>
      </w:pPr>
      <w:rPr>
        <w:rFonts w:hint="default"/>
        <w:lang w:val="it-IT" w:eastAsia="en-US" w:bidi="ar-SA"/>
      </w:rPr>
    </w:lvl>
    <w:lvl w:ilvl="4" w:tplc="D9B0CBAE">
      <w:numFmt w:val="bullet"/>
      <w:lvlText w:val="•"/>
      <w:lvlJc w:val="left"/>
      <w:pPr>
        <w:ind w:left="4231" w:hanging="239"/>
      </w:pPr>
      <w:rPr>
        <w:rFonts w:hint="default"/>
        <w:lang w:val="it-IT" w:eastAsia="en-US" w:bidi="ar-SA"/>
      </w:rPr>
    </w:lvl>
    <w:lvl w:ilvl="5" w:tplc="4F5E4854">
      <w:numFmt w:val="bullet"/>
      <w:lvlText w:val="•"/>
      <w:lvlJc w:val="left"/>
      <w:pPr>
        <w:ind w:left="5193" w:hanging="239"/>
      </w:pPr>
      <w:rPr>
        <w:rFonts w:hint="default"/>
        <w:lang w:val="it-IT" w:eastAsia="en-US" w:bidi="ar-SA"/>
      </w:rPr>
    </w:lvl>
    <w:lvl w:ilvl="6" w:tplc="4484D6E4">
      <w:numFmt w:val="bullet"/>
      <w:lvlText w:val="•"/>
      <w:lvlJc w:val="left"/>
      <w:pPr>
        <w:ind w:left="6156" w:hanging="239"/>
      </w:pPr>
      <w:rPr>
        <w:rFonts w:hint="default"/>
        <w:lang w:val="it-IT" w:eastAsia="en-US" w:bidi="ar-SA"/>
      </w:rPr>
    </w:lvl>
    <w:lvl w:ilvl="7" w:tplc="A77CB734">
      <w:numFmt w:val="bullet"/>
      <w:lvlText w:val="•"/>
      <w:lvlJc w:val="left"/>
      <w:pPr>
        <w:ind w:left="7118" w:hanging="239"/>
      </w:pPr>
      <w:rPr>
        <w:rFonts w:hint="default"/>
        <w:lang w:val="it-IT" w:eastAsia="en-US" w:bidi="ar-SA"/>
      </w:rPr>
    </w:lvl>
    <w:lvl w:ilvl="8" w:tplc="C6FA12D4">
      <w:numFmt w:val="bullet"/>
      <w:lvlText w:val="•"/>
      <w:lvlJc w:val="left"/>
      <w:pPr>
        <w:ind w:left="8081" w:hanging="239"/>
      </w:pPr>
      <w:rPr>
        <w:rFonts w:hint="default"/>
        <w:lang w:val="it-IT" w:eastAsia="en-US" w:bidi="ar-SA"/>
      </w:rPr>
    </w:lvl>
  </w:abstractNum>
  <w:abstractNum w:abstractNumId="13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7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8" w15:restartNumberingAfterBreak="0">
    <w:nsid w:val="32E530B8"/>
    <w:multiLevelType w:val="hybridMultilevel"/>
    <w:tmpl w:val="02CA3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74287"/>
    <w:multiLevelType w:val="hybridMultilevel"/>
    <w:tmpl w:val="D506DB4A"/>
    <w:lvl w:ilvl="0" w:tplc="2FBCBE70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B69358">
      <w:numFmt w:val="bullet"/>
      <w:lvlText w:val="•"/>
      <w:lvlJc w:val="left"/>
      <w:pPr>
        <w:ind w:left="1105" w:hanging="348"/>
      </w:pPr>
      <w:rPr>
        <w:rFonts w:hint="default"/>
        <w:lang w:val="it-IT" w:eastAsia="en-US" w:bidi="ar-SA"/>
      </w:rPr>
    </w:lvl>
    <w:lvl w:ilvl="2" w:tplc="4394D81E">
      <w:numFmt w:val="bullet"/>
      <w:lvlText w:val="•"/>
      <w:lvlJc w:val="left"/>
      <w:pPr>
        <w:ind w:left="1391" w:hanging="348"/>
      </w:pPr>
      <w:rPr>
        <w:rFonts w:hint="default"/>
        <w:lang w:val="it-IT" w:eastAsia="en-US" w:bidi="ar-SA"/>
      </w:rPr>
    </w:lvl>
    <w:lvl w:ilvl="3" w:tplc="9CC25258">
      <w:numFmt w:val="bullet"/>
      <w:lvlText w:val="•"/>
      <w:lvlJc w:val="left"/>
      <w:pPr>
        <w:ind w:left="1676" w:hanging="348"/>
      </w:pPr>
      <w:rPr>
        <w:rFonts w:hint="default"/>
        <w:lang w:val="it-IT" w:eastAsia="en-US" w:bidi="ar-SA"/>
      </w:rPr>
    </w:lvl>
    <w:lvl w:ilvl="4" w:tplc="7DF8398E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5" w:tplc="70E69342">
      <w:numFmt w:val="bullet"/>
      <w:lvlText w:val="•"/>
      <w:lvlJc w:val="left"/>
      <w:pPr>
        <w:ind w:left="2247" w:hanging="348"/>
      </w:pPr>
      <w:rPr>
        <w:rFonts w:hint="default"/>
        <w:lang w:val="it-IT" w:eastAsia="en-US" w:bidi="ar-SA"/>
      </w:rPr>
    </w:lvl>
    <w:lvl w:ilvl="6" w:tplc="B5586AD2">
      <w:numFmt w:val="bullet"/>
      <w:lvlText w:val="•"/>
      <w:lvlJc w:val="left"/>
      <w:pPr>
        <w:ind w:left="2533" w:hanging="348"/>
      </w:pPr>
      <w:rPr>
        <w:rFonts w:hint="default"/>
        <w:lang w:val="it-IT" w:eastAsia="en-US" w:bidi="ar-SA"/>
      </w:rPr>
    </w:lvl>
    <w:lvl w:ilvl="7" w:tplc="9482B11A">
      <w:numFmt w:val="bullet"/>
      <w:lvlText w:val="•"/>
      <w:lvlJc w:val="left"/>
      <w:pPr>
        <w:ind w:left="2818" w:hanging="348"/>
      </w:pPr>
      <w:rPr>
        <w:rFonts w:hint="default"/>
        <w:lang w:val="it-IT" w:eastAsia="en-US" w:bidi="ar-SA"/>
      </w:rPr>
    </w:lvl>
    <w:lvl w:ilvl="8" w:tplc="DCA08880">
      <w:numFmt w:val="bullet"/>
      <w:lvlText w:val="•"/>
      <w:lvlJc w:val="left"/>
      <w:pPr>
        <w:ind w:left="3104" w:hanging="348"/>
      </w:pPr>
      <w:rPr>
        <w:rFonts w:hint="default"/>
        <w:lang w:val="it-IT" w:eastAsia="en-US" w:bidi="ar-SA"/>
      </w:rPr>
    </w:lvl>
  </w:abstractNum>
  <w:abstractNum w:abstractNumId="33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79873">
    <w:abstractNumId w:val="0"/>
  </w:num>
  <w:num w:numId="2" w16cid:durableId="1836070721">
    <w:abstractNumId w:val="1"/>
  </w:num>
  <w:num w:numId="3" w16cid:durableId="894242018">
    <w:abstractNumId w:val="26"/>
  </w:num>
  <w:num w:numId="4" w16cid:durableId="627779246">
    <w:abstractNumId w:val="15"/>
  </w:num>
  <w:num w:numId="5" w16cid:durableId="1591549127">
    <w:abstractNumId w:val="25"/>
  </w:num>
  <w:num w:numId="6" w16cid:durableId="622269078">
    <w:abstractNumId w:val="28"/>
  </w:num>
  <w:num w:numId="7" w16cid:durableId="830411071">
    <w:abstractNumId w:val="4"/>
  </w:num>
  <w:num w:numId="8" w16cid:durableId="502935379">
    <w:abstractNumId w:val="31"/>
  </w:num>
  <w:num w:numId="9" w16cid:durableId="2034572471">
    <w:abstractNumId w:val="30"/>
  </w:num>
  <w:num w:numId="10" w16cid:durableId="1224216627">
    <w:abstractNumId w:val="20"/>
  </w:num>
  <w:num w:numId="11" w16cid:durableId="1026949891">
    <w:abstractNumId w:val="13"/>
  </w:num>
  <w:num w:numId="12" w16cid:durableId="1742679614">
    <w:abstractNumId w:val="33"/>
  </w:num>
  <w:num w:numId="13" w16cid:durableId="588394934">
    <w:abstractNumId w:val="23"/>
  </w:num>
  <w:num w:numId="14" w16cid:durableId="873421774">
    <w:abstractNumId w:val="8"/>
  </w:num>
  <w:num w:numId="15" w16cid:durableId="1492067320">
    <w:abstractNumId w:val="24"/>
  </w:num>
  <w:num w:numId="16" w16cid:durableId="1537959695">
    <w:abstractNumId w:val="21"/>
  </w:num>
  <w:num w:numId="17" w16cid:durableId="2104256033">
    <w:abstractNumId w:val="22"/>
  </w:num>
  <w:num w:numId="18" w16cid:durableId="1506087093">
    <w:abstractNumId w:val="17"/>
  </w:num>
  <w:num w:numId="19" w16cid:durableId="270623290">
    <w:abstractNumId w:val="6"/>
  </w:num>
  <w:num w:numId="20" w16cid:durableId="824397706">
    <w:abstractNumId w:val="16"/>
  </w:num>
  <w:num w:numId="21" w16cid:durableId="458257700">
    <w:abstractNumId w:val="14"/>
  </w:num>
  <w:num w:numId="22" w16cid:durableId="1950428498">
    <w:abstractNumId w:val="5"/>
  </w:num>
  <w:num w:numId="23" w16cid:durableId="1209800979">
    <w:abstractNumId w:val="7"/>
  </w:num>
  <w:num w:numId="24" w16cid:durableId="1790198059">
    <w:abstractNumId w:val="19"/>
  </w:num>
  <w:num w:numId="25" w16cid:durableId="325406551">
    <w:abstractNumId w:val="29"/>
  </w:num>
  <w:num w:numId="26" w16cid:durableId="353388320">
    <w:abstractNumId w:val="18"/>
  </w:num>
  <w:num w:numId="27" w16cid:durableId="1283340317">
    <w:abstractNumId w:val="27"/>
  </w:num>
  <w:num w:numId="28" w16cid:durableId="812454961">
    <w:abstractNumId w:val="9"/>
  </w:num>
  <w:num w:numId="29" w16cid:durableId="344213916">
    <w:abstractNumId w:val="10"/>
  </w:num>
  <w:num w:numId="30" w16cid:durableId="1523545514">
    <w:abstractNumId w:val="2"/>
  </w:num>
  <w:num w:numId="31" w16cid:durableId="1118640609">
    <w:abstractNumId w:val="3"/>
  </w:num>
  <w:num w:numId="32" w16cid:durableId="2058578073">
    <w:abstractNumId w:val="11"/>
  </w:num>
  <w:num w:numId="33" w16cid:durableId="1241137149">
    <w:abstractNumId w:val="32"/>
  </w:num>
  <w:num w:numId="34" w16cid:durableId="1529217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BC"/>
    <w:rsid w:val="00004191"/>
    <w:rsid w:val="00007265"/>
    <w:rsid w:val="00012952"/>
    <w:rsid w:val="000129B6"/>
    <w:rsid w:val="00017024"/>
    <w:rsid w:val="0002034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B3C62"/>
    <w:rsid w:val="000C1CE5"/>
    <w:rsid w:val="000D1AAB"/>
    <w:rsid w:val="000D4BBC"/>
    <w:rsid w:val="000D7060"/>
    <w:rsid w:val="000E0A1F"/>
    <w:rsid w:val="000E39C9"/>
    <w:rsid w:val="00103FAA"/>
    <w:rsid w:val="00111685"/>
    <w:rsid w:val="00113E12"/>
    <w:rsid w:val="0012088F"/>
    <w:rsid w:val="00121486"/>
    <w:rsid w:val="00121933"/>
    <w:rsid w:val="0013069C"/>
    <w:rsid w:val="0014123D"/>
    <w:rsid w:val="001418D8"/>
    <w:rsid w:val="00145B36"/>
    <w:rsid w:val="00151723"/>
    <w:rsid w:val="0018051F"/>
    <w:rsid w:val="001813BA"/>
    <w:rsid w:val="00181C1C"/>
    <w:rsid w:val="001823C2"/>
    <w:rsid w:val="001828D8"/>
    <w:rsid w:val="001846F1"/>
    <w:rsid w:val="00185B4E"/>
    <w:rsid w:val="001A2934"/>
    <w:rsid w:val="001A33AA"/>
    <w:rsid w:val="001A67BA"/>
    <w:rsid w:val="001A6FA5"/>
    <w:rsid w:val="001A78BE"/>
    <w:rsid w:val="001B22E0"/>
    <w:rsid w:val="001D1FB6"/>
    <w:rsid w:val="001F2753"/>
    <w:rsid w:val="001F2777"/>
    <w:rsid w:val="001F771A"/>
    <w:rsid w:val="00202F40"/>
    <w:rsid w:val="0020361D"/>
    <w:rsid w:val="00205292"/>
    <w:rsid w:val="00215C89"/>
    <w:rsid w:val="00237909"/>
    <w:rsid w:val="002401A8"/>
    <w:rsid w:val="00257353"/>
    <w:rsid w:val="00261F3C"/>
    <w:rsid w:val="00280499"/>
    <w:rsid w:val="00283356"/>
    <w:rsid w:val="00285298"/>
    <w:rsid w:val="00285490"/>
    <w:rsid w:val="00291AF2"/>
    <w:rsid w:val="0029423D"/>
    <w:rsid w:val="00294CA8"/>
    <w:rsid w:val="0029722B"/>
    <w:rsid w:val="002B1AE3"/>
    <w:rsid w:val="002B4343"/>
    <w:rsid w:val="002C1B44"/>
    <w:rsid w:val="002D767F"/>
    <w:rsid w:val="002E277A"/>
    <w:rsid w:val="002E53D1"/>
    <w:rsid w:val="002E67C8"/>
    <w:rsid w:val="002F0D31"/>
    <w:rsid w:val="002F3B41"/>
    <w:rsid w:val="002F4CD3"/>
    <w:rsid w:val="00301F63"/>
    <w:rsid w:val="003058E6"/>
    <w:rsid w:val="003059D3"/>
    <w:rsid w:val="003073C7"/>
    <w:rsid w:val="00311BDE"/>
    <w:rsid w:val="003133D0"/>
    <w:rsid w:val="00317FAE"/>
    <w:rsid w:val="003240BB"/>
    <w:rsid w:val="00331E46"/>
    <w:rsid w:val="00334398"/>
    <w:rsid w:val="003452B8"/>
    <w:rsid w:val="00345AB3"/>
    <w:rsid w:val="00346436"/>
    <w:rsid w:val="003501B8"/>
    <w:rsid w:val="00354452"/>
    <w:rsid w:val="00355501"/>
    <w:rsid w:val="00376601"/>
    <w:rsid w:val="0037661F"/>
    <w:rsid w:val="00377409"/>
    <w:rsid w:val="00385EA7"/>
    <w:rsid w:val="00395035"/>
    <w:rsid w:val="003A0A2E"/>
    <w:rsid w:val="003A1410"/>
    <w:rsid w:val="003A6E84"/>
    <w:rsid w:val="003B0606"/>
    <w:rsid w:val="003C5A49"/>
    <w:rsid w:val="003D35D1"/>
    <w:rsid w:val="003D7356"/>
    <w:rsid w:val="003E1191"/>
    <w:rsid w:val="003E4F5C"/>
    <w:rsid w:val="003E50C4"/>
    <w:rsid w:val="003E52F0"/>
    <w:rsid w:val="00401471"/>
    <w:rsid w:val="00401700"/>
    <w:rsid w:val="00404771"/>
    <w:rsid w:val="0041358A"/>
    <w:rsid w:val="00417CD7"/>
    <w:rsid w:val="00420F7A"/>
    <w:rsid w:val="00420FF0"/>
    <w:rsid w:val="004216EA"/>
    <w:rsid w:val="00422BCF"/>
    <w:rsid w:val="00425863"/>
    <w:rsid w:val="004351A0"/>
    <w:rsid w:val="004543B4"/>
    <w:rsid w:val="00465C8B"/>
    <w:rsid w:val="00465F1C"/>
    <w:rsid w:val="0048251B"/>
    <w:rsid w:val="0048361F"/>
    <w:rsid w:val="00483EB6"/>
    <w:rsid w:val="00486218"/>
    <w:rsid w:val="00493955"/>
    <w:rsid w:val="00496253"/>
    <w:rsid w:val="00496C20"/>
    <w:rsid w:val="004A2FF3"/>
    <w:rsid w:val="004A3785"/>
    <w:rsid w:val="004A4071"/>
    <w:rsid w:val="004A4533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106FD"/>
    <w:rsid w:val="00520670"/>
    <w:rsid w:val="00523169"/>
    <w:rsid w:val="00523BB8"/>
    <w:rsid w:val="00524560"/>
    <w:rsid w:val="00525357"/>
    <w:rsid w:val="00531F84"/>
    <w:rsid w:val="00532A9D"/>
    <w:rsid w:val="005340F4"/>
    <w:rsid w:val="00541BA7"/>
    <w:rsid w:val="005437BC"/>
    <w:rsid w:val="00544283"/>
    <w:rsid w:val="00545998"/>
    <w:rsid w:val="00546A37"/>
    <w:rsid w:val="00557DAC"/>
    <w:rsid w:val="00566EA4"/>
    <w:rsid w:val="00567A28"/>
    <w:rsid w:val="0058326D"/>
    <w:rsid w:val="00584EFF"/>
    <w:rsid w:val="00585991"/>
    <w:rsid w:val="00591384"/>
    <w:rsid w:val="00596FE1"/>
    <w:rsid w:val="005A0840"/>
    <w:rsid w:val="005A191B"/>
    <w:rsid w:val="005A3679"/>
    <w:rsid w:val="005A6891"/>
    <w:rsid w:val="005B4D7A"/>
    <w:rsid w:val="005B5ED7"/>
    <w:rsid w:val="005C2ED4"/>
    <w:rsid w:val="005C37D8"/>
    <w:rsid w:val="005D0615"/>
    <w:rsid w:val="005D1D6D"/>
    <w:rsid w:val="005D3160"/>
    <w:rsid w:val="005E0C99"/>
    <w:rsid w:val="005E7923"/>
    <w:rsid w:val="005F0C5F"/>
    <w:rsid w:val="00601F06"/>
    <w:rsid w:val="006037F3"/>
    <w:rsid w:val="00613298"/>
    <w:rsid w:val="006159C4"/>
    <w:rsid w:val="006165E9"/>
    <w:rsid w:val="006223CA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C078D"/>
    <w:rsid w:val="006C1BA4"/>
    <w:rsid w:val="006C68CF"/>
    <w:rsid w:val="006D18FA"/>
    <w:rsid w:val="006D1BEA"/>
    <w:rsid w:val="006D3534"/>
    <w:rsid w:val="006D3DB5"/>
    <w:rsid w:val="006D5291"/>
    <w:rsid w:val="006D7CEC"/>
    <w:rsid w:val="006E7F8F"/>
    <w:rsid w:val="00731315"/>
    <w:rsid w:val="00734095"/>
    <w:rsid w:val="00743588"/>
    <w:rsid w:val="00745714"/>
    <w:rsid w:val="00746120"/>
    <w:rsid w:val="00747FA0"/>
    <w:rsid w:val="00751623"/>
    <w:rsid w:val="00753B1F"/>
    <w:rsid w:val="00756163"/>
    <w:rsid w:val="007575D1"/>
    <w:rsid w:val="00765F9D"/>
    <w:rsid w:val="00767A76"/>
    <w:rsid w:val="007700C1"/>
    <w:rsid w:val="00770B61"/>
    <w:rsid w:val="007725B5"/>
    <w:rsid w:val="00775961"/>
    <w:rsid w:val="007A0A6E"/>
    <w:rsid w:val="007A2FE8"/>
    <w:rsid w:val="007A3013"/>
    <w:rsid w:val="007B7CC2"/>
    <w:rsid w:val="007C0EFD"/>
    <w:rsid w:val="007C2259"/>
    <w:rsid w:val="007D510E"/>
    <w:rsid w:val="007D522A"/>
    <w:rsid w:val="007E6DDE"/>
    <w:rsid w:val="007E72AF"/>
    <w:rsid w:val="007E7B3D"/>
    <w:rsid w:val="007F44D9"/>
    <w:rsid w:val="007F4CC2"/>
    <w:rsid w:val="007F7BFB"/>
    <w:rsid w:val="00812665"/>
    <w:rsid w:val="008156A9"/>
    <w:rsid w:val="00821B3A"/>
    <w:rsid w:val="0082515C"/>
    <w:rsid w:val="00835252"/>
    <w:rsid w:val="00836247"/>
    <w:rsid w:val="00851129"/>
    <w:rsid w:val="0086113D"/>
    <w:rsid w:val="00867047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4C38"/>
    <w:rsid w:val="00916991"/>
    <w:rsid w:val="00927135"/>
    <w:rsid w:val="0093215E"/>
    <w:rsid w:val="00934262"/>
    <w:rsid w:val="00934575"/>
    <w:rsid w:val="0093759B"/>
    <w:rsid w:val="00937F2B"/>
    <w:rsid w:val="00941012"/>
    <w:rsid w:val="00941667"/>
    <w:rsid w:val="00943F76"/>
    <w:rsid w:val="00945EC6"/>
    <w:rsid w:val="00953A33"/>
    <w:rsid w:val="009600A0"/>
    <w:rsid w:val="0096410E"/>
    <w:rsid w:val="00967718"/>
    <w:rsid w:val="00972198"/>
    <w:rsid w:val="00976F3C"/>
    <w:rsid w:val="00977124"/>
    <w:rsid w:val="009846D0"/>
    <w:rsid w:val="009979B5"/>
    <w:rsid w:val="009A20CF"/>
    <w:rsid w:val="009A72EE"/>
    <w:rsid w:val="009B3155"/>
    <w:rsid w:val="009C12C1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75C3"/>
    <w:rsid w:val="00A4184B"/>
    <w:rsid w:val="00A567BE"/>
    <w:rsid w:val="00A601E9"/>
    <w:rsid w:val="00A60553"/>
    <w:rsid w:val="00A63CBB"/>
    <w:rsid w:val="00A64474"/>
    <w:rsid w:val="00A64966"/>
    <w:rsid w:val="00A65EDB"/>
    <w:rsid w:val="00A724B2"/>
    <w:rsid w:val="00A726D7"/>
    <w:rsid w:val="00A741AB"/>
    <w:rsid w:val="00A930DD"/>
    <w:rsid w:val="00AA173D"/>
    <w:rsid w:val="00AA6CBC"/>
    <w:rsid w:val="00AB4613"/>
    <w:rsid w:val="00AC37AA"/>
    <w:rsid w:val="00AC45ED"/>
    <w:rsid w:val="00AC4AFF"/>
    <w:rsid w:val="00AD1D40"/>
    <w:rsid w:val="00AE0EA0"/>
    <w:rsid w:val="00AE53E6"/>
    <w:rsid w:val="00AF0DFA"/>
    <w:rsid w:val="00B14C61"/>
    <w:rsid w:val="00B16B5F"/>
    <w:rsid w:val="00B2716E"/>
    <w:rsid w:val="00B46275"/>
    <w:rsid w:val="00B47240"/>
    <w:rsid w:val="00B5566A"/>
    <w:rsid w:val="00B61234"/>
    <w:rsid w:val="00B6317D"/>
    <w:rsid w:val="00B66F44"/>
    <w:rsid w:val="00B714AD"/>
    <w:rsid w:val="00B74BF2"/>
    <w:rsid w:val="00B81878"/>
    <w:rsid w:val="00BA04CC"/>
    <w:rsid w:val="00BB21CA"/>
    <w:rsid w:val="00BB6C92"/>
    <w:rsid w:val="00BB7560"/>
    <w:rsid w:val="00BB7953"/>
    <w:rsid w:val="00BC4B4D"/>
    <w:rsid w:val="00BC51EF"/>
    <w:rsid w:val="00BC5766"/>
    <w:rsid w:val="00BD1C20"/>
    <w:rsid w:val="00BD2E9F"/>
    <w:rsid w:val="00BD57B4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56F23"/>
    <w:rsid w:val="00C5793B"/>
    <w:rsid w:val="00C628D5"/>
    <w:rsid w:val="00C631DE"/>
    <w:rsid w:val="00C676C5"/>
    <w:rsid w:val="00C7529E"/>
    <w:rsid w:val="00C82636"/>
    <w:rsid w:val="00C83C2C"/>
    <w:rsid w:val="00CA14E3"/>
    <w:rsid w:val="00CB5FF6"/>
    <w:rsid w:val="00CD30EF"/>
    <w:rsid w:val="00CF7B15"/>
    <w:rsid w:val="00D02B5D"/>
    <w:rsid w:val="00D11417"/>
    <w:rsid w:val="00D21A32"/>
    <w:rsid w:val="00D26AEA"/>
    <w:rsid w:val="00D26E6A"/>
    <w:rsid w:val="00D3033B"/>
    <w:rsid w:val="00D32EDC"/>
    <w:rsid w:val="00D3626E"/>
    <w:rsid w:val="00D42071"/>
    <w:rsid w:val="00D44812"/>
    <w:rsid w:val="00D464BC"/>
    <w:rsid w:val="00D51E1C"/>
    <w:rsid w:val="00D60DDC"/>
    <w:rsid w:val="00D75503"/>
    <w:rsid w:val="00D836F9"/>
    <w:rsid w:val="00D855CE"/>
    <w:rsid w:val="00DA4C4E"/>
    <w:rsid w:val="00DA6BA6"/>
    <w:rsid w:val="00DC1FBE"/>
    <w:rsid w:val="00DC31BC"/>
    <w:rsid w:val="00DC6FDC"/>
    <w:rsid w:val="00DD55C4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00E0"/>
    <w:rsid w:val="00E34237"/>
    <w:rsid w:val="00E406C2"/>
    <w:rsid w:val="00E45DC7"/>
    <w:rsid w:val="00E46853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931F6"/>
    <w:rsid w:val="00FA254E"/>
    <w:rsid w:val="00FC3980"/>
    <w:rsid w:val="00FC6FB4"/>
    <w:rsid w:val="00FD5A3F"/>
    <w:rsid w:val="00FE46DC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0FF4B5"/>
  <w15:docId w15:val="{BEDACA22-FBC8-47F5-BFEE-6D0CE0A2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86218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216EA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E300E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4957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Antonella Buompane</cp:lastModifiedBy>
  <cp:revision>13</cp:revision>
  <cp:lastPrinted>2016-11-22T08:48:00Z</cp:lastPrinted>
  <dcterms:created xsi:type="dcterms:W3CDTF">2025-04-30T10:32:00Z</dcterms:created>
  <dcterms:modified xsi:type="dcterms:W3CDTF">2025-04-30T11:58:00Z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